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7C" w:rsidRPr="00AA408B" w:rsidRDefault="005E2E7C" w:rsidP="00976644">
      <w:pPr>
        <w:jc w:val="center"/>
        <w:rPr>
          <w:sz w:val="21"/>
          <w:szCs w:val="21"/>
        </w:rPr>
      </w:pPr>
      <w:r w:rsidRPr="00AA408B">
        <w:rPr>
          <w:sz w:val="21"/>
          <w:szCs w:val="21"/>
        </w:rPr>
        <w:t>TOWN OF CHENANGO</w:t>
      </w:r>
    </w:p>
    <w:p w:rsidR="005E2E7C" w:rsidRPr="00AA408B" w:rsidRDefault="005E2E7C">
      <w:pPr>
        <w:jc w:val="center"/>
        <w:rPr>
          <w:sz w:val="21"/>
          <w:szCs w:val="21"/>
        </w:rPr>
      </w:pPr>
      <w:r w:rsidRPr="00AA408B">
        <w:rPr>
          <w:sz w:val="21"/>
          <w:szCs w:val="21"/>
        </w:rPr>
        <w:t>1529 NY RT 12</w:t>
      </w:r>
    </w:p>
    <w:p w:rsidR="005E2E7C" w:rsidRPr="00AA408B" w:rsidRDefault="005E2E7C">
      <w:pPr>
        <w:jc w:val="center"/>
        <w:rPr>
          <w:sz w:val="21"/>
          <w:szCs w:val="21"/>
        </w:rPr>
      </w:pPr>
      <w:r w:rsidRPr="00AA408B">
        <w:rPr>
          <w:sz w:val="21"/>
          <w:szCs w:val="21"/>
        </w:rPr>
        <w:t>Binghamton, New York 13901</w:t>
      </w:r>
    </w:p>
    <w:p w:rsidR="005E2E7C" w:rsidRPr="00AA408B" w:rsidRDefault="005E2E7C">
      <w:pPr>
        <w:rPr>
          <w:sz w:val="21"/>
          <w:szCs w:val="21"/>
        </w:rPr>
      </w:pPr>
    </w:p>
    <w:p w:rsidR="0009457E" w:rsidRDefault="0009457E" w:rsidP="00C43EC5">
      <w:pPr>
        <w:ind w:firstLine="720"/>
        <w:rPr>
          <w:caps/>
          <w:color w:val="000000"/>
          <w:sz w:val="21"/>
          <w:szCs w:val="21"/>
          <w:shd w:val="clear" w:color="auto" w:fill="FFFFFF"/>
        </w:rPr>
      </w:pPr>
    </w:p>
    <w:p w:rsidR="0009457E" w:rsidRDefault="0009457E" w:rsidP="00C43EC5">
      <w:pPr>
        <w:ind w:firstLine="720"/>
        <w:rPr>
          <w:caps/>
          <w:color w:val="000000"/>
          <w:sz w:val="21"/>
          <w:szCs w:val="21"/>
          <w:shd w:val="clear" w:color="auto" w:fill="FFFFFF"/>
        </w:rPr>
      </w:pPr>
    </w:p>
    <w:p w:rsidR="0009457E" w:rsidRDefault="0009457E" w:rsidP="00C43EC5">
      <w:pPr>
        <w:ind w:firstLine="720"/>
        <w:rPr>
          <w:caps/>
          <w:color w:val="000000"/>
          <w:sz w:val="21"/>
          <w:szCs w:val="21"/>
          <w:shd w:val="clear" w:color="auto" w:fill="FFFFFF"/>
        </w:rPr>
      </w:pPr>
    </w:p>
    <w:p w:rsidR="005E2E7C" w:rsidRPr="00AA408B" w:rsidRDefault="005261E6" w:rsidP="00C43EC5">
      <w:pPr>
        <w:ind w:firstLine="720"/>
        <w:rPr>
          <w:sz w:val="21"/>
          <w:szCs w:val="21"/>
        </w:rPr>
      </w:pPr>
      <w:r>
        <w:rPr>
          <w:caps/>
          <w:color w:val="000000"/>
          <w:sz w:val="21"/>
          <w:szCs w:val="21"/>
          <w:shd w:val="clear" w:color="auto" w:fill="FFFFFF"/>
        </w:rPr>
        <w:t>JO</w:t>
      </w:r>
      <w:r w:rsidR="00D0732B">
        <w:rPr>
          <w:caps/>
          <w:color w:val="000000"/>
          <w:sz w:val="21"/>
          <w:szCs w:val="21"/>
          <w:shd w:val="clear" w:color="auto" w:fill="FFFFFF"/>
        </w:rPr>
        <w:t xml:space="preserve"> </w:t>
      </w:r>
      <w:r>
        <w:rPr>
          <w:caps/>
          <w:color w:val="000000"/>
          <w:sz w:val="21"/>
          <w:szCs w:val="21"/>
          <w:shd w:val="clear" w:color="auto" w:fill="FFFFFF"/>
        </w:rPr>
        <w:t>ANN</w:t>
      </w:r>
      <w:r w:rsidR="00D0732B">
        <w:rPr>
          <w:caps/>
          <w:color w:val="000000"/>
          <w:sz w:val="21"/>
          <w:szCs w:val="21"/>
          <w:shd w:val="clear" w:color="auto" w:fill="FFFFFF"/>
        </w:rPr>
        <w:t>e</w:t>
      </w:r>
      <w:r>
        <w:rPr>
          <w:caps/>
          <w:color w:val="000000"/>
          <w:sz w:val="21"/>
          <w:szCs w:val="21"/>
          <w:shd w:val="clear" w:color="auto" w:fill="FFFFFF"/>
        </w:rPr>
        <w:t xml:space="preserve"> KLENOVIC</w:t>
      </w:r>
      <w:r w:rsidR="001E1F52" w:rsidRPr="00AA408B">
        <w:rPr>
          <w:sz w:val="21"/>
          <w:szCs w:val="21"/>
        </w:rPr>
        <w:tab/>
      </w:r>
      <w:r w:rsidR="001E1F52" w:rsidRPr="00AA408B">
        <w:rPr>
          <w:sz w:val="21"/>
          <w:szCs w:val="21"/>
        </w:rPr>
        <w:tab/>
      </w:r>
      <w:r w:rsidR="005E2E7C" w:rsidRPr="00AA408B">
        <w:rPr>
          <w:sz w:val="21"/>
          <w:szCs w:val="21"/>
        </w:rPr>
        <w:tab/>
      </w:r>
      <w:r w:rsidR="005B16A1">
        <w:rPr>
          <w:sz w:val="21"/>
          <w:szCs w:val="21"/>
        </w:rPr>
        <w:tab/>
      </w:r>
      <w:r w:rsidR="005B16A1">
        <w:rPr>
          <w:sz w:val="21"/>
          <w:szCs w:val="21"/>
        </w:rPr>
        <w:tab/>
      </w:r>
      <w:r w:rsidR="005E2E7C" w:rsidRPr="00AA408B">
        <w:rPr>
          <w:sz w:val="21"/>
          <w:szCs w:val="21"/>
        </w:rPr>
        <w:tab/>
      </w:r>
      <w:r w:rsidR="005E2E7C" w:rsidRPr="00AA408B">
        <w:rPr>
          <w:sz w:val="21"/>
          <w:szCs w:val="21"/>
        </w:rPr>
        <w:tab/>
      </w:r>
      <w:r w:rsidR="00C43EC5" w:rsidRPr="00AA408B">
        <w:rPr>
          <w:sz w:val="21"/>
          <w:szCs w:val="21"/>
        </w:rPr>
        <w:tab/>
      </w:r>
      <w:r w:rsidR="005E2E7C" w:rsidRPr="00AA408B">
        <w:rPr>
          <w:sz w:val="21"/>
          <w:szCs w:val="21"/>
        </w:rPr>
        <w:t>(607)</w:t>
      </w:r>
      <w:r w:rsidR="00895EEF" w:rsidRPr="00AA408B">
        <w:rPr>
          <w:sz w:val="21"/>
          <w:szCs w:val="21"/>
        </w:rPr>
        <w:t xml:space="preserve"> </w:t>
      </w:r>
      <w:r w:rsidR="005E2E7C" w:rsidRPr="00AA408B">
        <w:rPr>
          <w:sz w:val="21"/>
          <w:szCs w:val="21"/>
        </w:rPr>
        <w:t>648-4809</w:t>
      </w:r>
    </w:p>
    <w:p w:rsidR="00EA3866" w:rsidRDefault="005E2E7C" w:rsidP="00C43EC5">
      <w:pPr>
        <w:ind w:firstLine="720"/>
        <w:rPr>
          <w:sz w:val="21"/>
          <w:szCs w:val="21"/>
        </w:rPr>
      </w:pPr>
      <w:r w:rsidRPr="00AA408B">
        <w:rPr>
          <w:sz w:val="21"/>
          <w:szCs w:val="21"/>
        </w:rPr>
        <w:t>SUPERVISOR</w:t>
      </w:r>
      <w:r w:rsidR="005261E6">
        <w:rPr>
          <w:sz w:val="21"/>
          <w:szCs w:val="21"/>
        </w:rPr>
        <w:tab/>
      </w:r>
      <w:r w:rsidR="005261E6">
        <w:rPr>
          <w:sz w:val="21"/>
          <w:szCs w:val="21"/>
        </w:rPr>
        <w:tab/>
      </w:r>
      <w:r w:rsidRPr="00AA408B">
        <w:rPr>
          <w:sz w:val="21"/>
          <w:szCs w:val="21"/>
        </w:rPr>
        <w:tab/>
      </w:r>
      <w:r w:rsidRPr="00AA408B">
        <w:rPr>
          <w:sz w:val="21"/>
          <w:szCs w:val="21"/>
        </w:rPr>
        <w:tab/>
      </w:r>
      <w:r w:rsidRPr="00AA408B">
        <w:rPr>
          <w:sz w:val="21"/>
          <w:szCs w:val="21"/>
        </w:rPr>
        <w:tab/>
      </w:r>
      <w:r w:rsidR="00314719" w:rsidRPr="00AA408B">
        <w:rPr>
          <w:sz w:val="21"/>
          <w:szCs w:val="21"/>
        </w:rPr>
        <w:tab/>
      </w:r>
      <w:r w:rsidR="005B16A1">
        <w:rPr>
          <w:sz w:val="21"/>
          <w:szCs w:val="21"/>
        </w:rPr>
        <w:tab/>
      </w:r>
      <w:r w:rsidR="005B16A1">
        <w:rPr>
          <w:sz w:val="21"/>
          <w:szCs w:val="21"/>
        </w:rPr>
        <w:tab/>
      </w:r>
      <w:r w:rsidR="00C43EC5" w:rsidRPr="00AA408B">
        <w:rPr>
          <w:sz w:val="21"/>
          <w:szCs w:val="21"/>
        </w:rPr>
        <w:tab/>
      </w:r>
      <w:r w:rsidR="00D412F1">
        <w:rPr>
          <w:sz w:val="21"/>
          <w:szCs w:val="21"/>
        </w:rPr>
        <w:t xml:space="preserve">February </w:t>
      </w:r>
      <w:r w:rsidR="00570DD0">
        <w:rPr>
          <w:sz w:val="21"/>
          <w:szCs w:val="21"/>
        </w:rPr>
        <w:t>23</w:t>
      </w:r>
      <w:r w:rsidR="00270DAB">
        <w:rPr>
          <w:sz w:val="21"/>
          <w:szCs w:val="21"/>
        </w:rPr>
        <w:t>, 202</w:t>
      </w:r>
      <w:r w:rsidR="00E93AF1">
        <w:rPr>
          <w:sz w:val="21"/>
          <w:szCs w:val="21"/>
        </w:rPr>
        <w:t>2</w:t>
      </w:r>
    </w:p>
    <w:p w:rsidR="002379F8" w:rsidRDefault="00570DD0" w:rsidP="00C43EC5">
      <w:pPr>
        <w:ind w:firstLine="720"/>
        <w:rPr>
          <w:sz w:val="21"/>
          <w:szCs w:val="21"/>
        </w:rPr>
      </w:pPr>
      <w:r>
        <w:rPr>
          <w:sz w:val="21"/>
          <w:szCs w:val="21"/>
        </w:rPr>
        <w:t>5</w:t>
      </w:r>
      <w:r w:rsidR="00C851A6" w:rsidRPr="00AA408B">
        <w:rPr>
          <w:sz w:val="21"/>
          <w:szCs w:val="21"/>
        </w:rPr>
        <w:t>:00 P.M.</w:t>
      </w:r>
      <w:r w:rsidR="00C851A6" w:rsidRPr="00AA408B">
        <w:rPr>
          <w:sz w:val="21"/>
          <w:szCs w:val="21"/>
        </w:rPr>
        <w:tab/>
      </w:r>
    </w:p>
    <w:p w:rsidR="00C851A6" w:rsidRPr="00AA408B" w:rsidRDefault="00C851A6" w:rsidP="00AA47FC">
      <w:pPr>
        <w:ind w:firstLine="720"/>
        <w:rPr>
          <w:sz w:val="21"/>
          <w:szCs w:val="21"/>
        </w:rPr>
      </w:pPr>
      <w:r w:rsidRPr="00AA408B">
        <w:rPr>
          <w:sz w:val="21"/>
          <w:szCs w:val="21"/>
        </w:rPr>
        <w:tab/>
      </w:r>
      <w:r w:rsidRPr="00AA408B">
        <w:rPr>
          <w:sz w:val="21"/>
          <w:szCs w:val="21"/>
        </w:rPr>
        <w:tab/>
      </w:r>
      <w:r w:rsidRPr="00AA408B">
        <w:rPr>
          <w:sz w:val="21"/>
          <w:szCs w:val="21"/>
        </w:rPr>
        <w:tab/>
      </w:r>
      <w:r w:rsidRPr="00AA408B">
        <w:rPr>
          <w:sz w:val="21"/>
          <w:szCs w:val="21"/>
        </w:rPr>
        <w:tab/>
      </w:r>
      <w:r w:rsidRPr="00AA408B">
        <w:rPr>
          <w:sz w:val="21"/>
          <w:szCs w:val="21"/>
        </w:rPr>
        <w:tab/>
      </w:r>
    </w:p>
    <w:p w:rsidR="008343DF" w:rsidRDefault="008343DF">
      <w:pPr>
        <w:jc w:val="center"/>
        <w:rPr>
          <w:sz w:val="21"/>
          <w:szCs w:val="21"/>
        </w:rPr>
      </w:pPr>
    </w:p>
    <w:p w:rsidR="0073566E" w:rsidRDefault="0073566E">
      <w:pPr>
        <w:jc w:val="center"/>
        <w:rPr>
          <w:sz w:val="21"/>
          <w:szCs w:val="21"/>
        </w:rPr>
      </w:pPr>
    </w:p>
    <w:p w:rsidR="005E2E7C" w:rsidRPr="00AA408B" w:rsidRDefault="00570DD0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SPECIAL </w:t>
      </w:r>
      <w:r w:rsidR="005E2E7C" w:rsidRPr="00AA408B">
        <w:rPr>
          <w:sz w:val="21"/>
          <w:szCs w:val="21"/>
        </w:rPr>
        <w:t>MEETING OF THE TOWN BOARD</w:t>
      </w:r>
    </w:p>
    <w:p w:rsidR="00A44395" w:rsidRPr="00AA408B" w:rsidRDefault="00A44395">
      <w:pPr>
        <w:rPr>
          <w:sz w:val="21"/>
          <w:szCs w:val="21"/>
        </w:rPr>
      </w:pPr>
    </w:p>
    <w:p w:rsidR="005E2E7C" w:rsidRPr="00BC6C91" w:rsidRDefault="005E2E7C" w:rsidP="00C851A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C6C91">
        <w:rPr>
          <w:sz w:val="20"/>
          <w:szCs w:val="20"/>
        </w:rPr>
        <w:t>PLEDGE OF ALLEGIANCE</w:t>
      </w:r>
    </w:p>
    <w:p w:rsidR="005B16A1" w:rsidRPr="00BC6C91" w:rsidRDefault="006E0584" w:rsidP="005A2212">
      <w:pPr>
        <w:rPr>
          <w:sz w:val="16"/>
          <w:szCs w:val="16"/>
        </w:rPr>
      </w:pPr>
      <w:r>
        <w:tab/>
      </w:r>
    </w:p>
    <w:p w:rsidR="005E2E7C" w:rsidRDefault="005E2E7C" w:rsidP="00EA537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A537B">
        <w:rPr>
          <w:sz w:val="20"/>
          <w:szCs w:val="20"/>
        </w:rPr>
        <w:t>BID OPENINGS</w:t>
      </w:r>
      <w:r w:rsidR="002E19CC" w:rsidRPr="00EA537B">
        <w:rPr>
          <w:sz w:val="20"/>
          <w:szCs w:val="20"/>
        </w:rPr>
        <w:t xml:space="preserve"> </w:t>
      </w:r>
      <w:r w:rsidR="00EA537B">
        <w:rPr>
          <w:sz w:val="20"/>
          <w:szCs w:val="20"/>
        </w:rPr>
        <w:t>–</w:t>
      </w:r>
      <w:r w:rsidR="002E19CC" w:rsidRPr="00EA537B">
        <w:rPr>
          <w:sz w:val="20"/>
          <w:szCs w:val="20"/>
        </w:rPr>
        <w:t xml:space="preserve"> None</w:t>
      </w:r>
    </w:p>
    <w:p w:rsidR="00EA537B" w:rsidRDefault="00EA537B" w:rsidP="00EA537B">
      <w:pPr>
        <w:rPr>
          <w:sz w:val="20"/>
          <w:szCs w:val="20"/>
        </w:rPr>
      </w:pPr>
    </w:p>
    <w:p w:rsidR="00C851A6" w:rsidRPr="006E0584" w:rsidRDefault="00EA537B" w:rsidP="00EA537B">
      <w:pPr>
        <w:tabs>
          <w:tab w:val="left" w:pos="720"/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D7B54">
        <w:rPr>
          <w:sz w:val="20"/>
          <w:szCs w:val="20"/>
        </w:rPr>
        <w:t>3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5E2E7C" w:rsidRPr="006E0584">
        <w:rPr>
          <w:sz w:val="20"/>
          <w:szCs w:val="20"/>
        </w:rPr>
        <w:t>PUBLIC HEARINGS</w:t>
      </w:r>
      <w:r w:rsidR="001F60F1" w:rsidRPr="006E0584">
        <w:rPr>
          <w:sz w:val="20"/>
          <w:szCs w:val="20"/>
        </w:rPr>
        <w:t xml:space="preserve"> </w:t>
      </w:r>
      <w:r w:rsidR="00A4328B" w:rsidRPr="006E0584">
        <w:rPr>
          <w:sz w:val="20"/>
          <w:szCs w:val="20"/>
        </w:rPr>
        <w:t>–</w:t>
      </w:r>
      <w:r w:rsidR="001F60F1" w:rsidRPr="006E0584">
        <w:rPr>
          <w:sz w:val="20"/>
          <w:szCs w:val="20"/>
        </w:rPr>
        <w:t xml:space="preserve"> </w:t>
      </w:r>
      <w:r w:rsidR="00570DD0">
        <w:rPr>
          <w:sz w:val="20"/>
          <w:szCs w:val="20"/>
        </w:rPr>
        <w:t>None</w:t>
      </w:r>
    </w:p>
    <w:p w:rsidR="00130E4C" w:rsidRPr="00BC6C91" w:rsidRDefault="00130E4C" w:rsidP="00BC6C91">
      <w:pPr>
        <w:pStyle w:val="ListParagraph"/>
        <w:ind w:left="1080" w:firstLine="720"/>
        <w:rPr>
          <w:sz w:val="16"/>
          <w:szCs w:val="16"/>
        </w:rPr>
      </w:pPr>
    </w:p>
    <w:p w:rsidR="005E2E7C" w:rsidRPr="00BC6C91" w:rsidRDefault="004D7B54">
      <w:pPr>
        <w:ind w:firstLine="720"/>
        <w:rPr>
          <w:sz w:val="20"/>
          <w:szCs w:val="20"/>
        </w:rPr>
      </w:pPr>
      <w:r>
        <w:rPr>
          <w:sz w:val="20"/>
          <w:szCs w:val="20"/>
        </w:rPr>
        <w:t>4</w:t>
      </w:r>
      <w:r w:rsidR="00076577" w:rsidRPr="00BC6C91">
        <w:rPr>
          <w:sz w:val="20"/>
          <w:szCs w:val="20"/>
        </w:rPr>
        <w:t>.</w:t>
      </w:r>
      <w:r w:rsidR="005E2E7C" w:rsidRPr="00BC6C91">
        <w:rPr>
          <w:sz w:val="20"/>
          <w:szCs w:val="20"/>
        </w:rPr>
        <w:tab/>
        <w:t>TOWN BOARD IN SESSION WITHOUT PUBLIC PARTICIPATION</w:t>
      </w:r>
      <w:r w:rsidR="00570DD0">
        <w:rPr>
          <w:sz w:val="20"/>
          <w:szCs w:val="20"/>
        </w:rPr>
        <w:t xml:space="preserve"> – Town Board Vacancy Interviews</w:t>
      </w:r>
    </w:p>
    <w:p w:rsidR="00C851A6" w:rsidRPr="00BC6C91" w:rsidRDefault="00C851A6">
      <w:pPr>
        <w:ind w:firstLine="720"/>
        <w:rPr>
          <w:sz w:val="16"/>
          <w:szCs w:val="16"/>
        </w:rPr>
      </w:pPr>
    </w:p>
    <w:p w:rsidR="00FB1636" w:rsidRPr="00BC6C91" w:rsidRDefault="004D7B54" w:rsidP="00FB1636">
      <w:pPr>
        <w:ind w:firstLine="720"/>
        <w:rPr>
          <w:sz w:val="20"/>
          <w:szCs w:val="20"/>
        </w:rPr>
      </w:pPr>
      <w:r>
        <w:rPr>
          <w:sz w:val="20"/>
          <w:szCs w:val="20"/>
        </w:rPr>
        <w:t>5</w:t>
      </w:r>
      <w:r w:rsidR="005E2E7C" w:rsidRPr="00BC6C91">
        <w:rPr>
          <w:sz w:val="20"/>
          <w:szCs w:val="20"/>
        </w:rPr>
        <w:t>.</w:t>
      </w:r>
      <w:r w:rsidR="005E2E7C" w:rsidRPr="00BC6C91">
        <w:rPr>
          <w:sz w:val="20"/>
          <w:szCs w:val="20"/>
        </w:rPr>
        <w:tab/>
      </w:r>
      <w:r w:rsidR="00FB1636" w:rsidRPr="00BC6C91">
        <w:rPr>
          <w:sz w:val="20"/>
          <w:szCs w:val="20"/>
        </w:rPr>
        <w:t>UNFINISHED BUSINESS</w:t>
      </w:r>
    </w:p>
    <w:p w:rsidR="00C43EC5" w:rsidRPr="00BC6C91" w:rsidRDefault="00C43EC5" w:rsidP="00895EEF">
      <w:pPr>
        <w:ind w:firstLine="720"/>
        <w:rPr>
          <w:sz w:val="20"/>
          <w:szCs w:val="20"/>
        </w:rPr>
      </w:pPr>
    </w:p>
    <w:p w:rsidR="005E2E7C" w:rsidRDefault="004D7B54" w:rsidP="00895EEF">
      <w:pPr>
        <w:ind w:firstLine="720"/>
        <w:rPr>
          <w:sz w:val="20"/>
          <w:szCs w:val="20"/>
        </w:rPr>
      </w:pPr>
      <w:r>
        <w:rPr>
          <w:sz w:val="20"/>
          <w:szCs w:val="20"/>
        </w:rPr>
        <w:t>6</w:t>
      </w:r>
      <w:r w:rsidR="005E2E7C" w:rsidRPr="00BC6C91">
        <w:rPr>
          <w:sz w:val="20"/>
          <w:szCs w:val="20"/>
        </w:rPr>
        <w:t>.</w:t>
      </w:r>
      <w:r w:rsidR="005E2E7C" w:rsidRPr="00BC6C91">
        <w:rPr>
          <w:sz w:val="20"/>
          <w:szCs w:val="20"/>
        </w:rPr>
        <w:tab/>
        <w:t>ADJOURNMENT</w:t>
      </w:r>
    </w:p>
    <w:p w:rsidR="00450425" w:rsidRDefault="00450425" w:rsidP="00895EEF">
      <w:pPr>
        <w:ind w:firstLine="720"/>
        <w:rPr>
          <w:sz w:val="20"/>
          <w:szCs w:val="20"/>
        </w:rPr>
      </w:pPr>
    </w:p>
    <w:p w:rsidR="004C75F5" w:rsidRDefault="004C75F5" w:rsidP="00895EEF">
      <w:pPr>
        <w:ind w:firstLine="720"/>
        <w:rPr>
          <w:b/>
          <w:sz w:val="20"/>
          <w:szCs w:val="20"/>
        </w:rPr>
      </w:pPr>
    </w:p>
    <w:p w:rsidR="00FA16BC" w:rsidRPr="003240C0" w:rsidRDefault="00FA16BC" w:rsidP="00895EEF">
      <w:pPr>
        <w:ind w:firstLine="720"/>
        <w:rPr>
          <w:b/>
          <w:sz w:val="20"/>
          <w:szCs w:val="20"/>
        </w:rPr>
      </w:pPr>
      <w:bookmarkStart w:id="0" w:name="_Hlk95296117"/>
    </w:p>
    <w:p w:rsidR="00AA08C1" w:rsidRDefault="00AA08C1" w:rsidP="00AA08C1"/>
    <w:p w:rsidR="00AA08C1" w:rsidRPr="00AA08C1" w:rsidRDefault="00AA08C1" w:rsidP="00AA08C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636E0">
        <w:rPr>
          <w:b/>
        </w:rPr>
        <w:t xml:space="preserve">    </w:t>
      </w:r>
      <w:r w:rsidRPr="00AA08C1">
        <w:rPr>
          <w:b/>
        </w:rPr>
        <w:t>Join Zoom Meeting</w:t>
      </w:r>
    </w:p>
    <w:p w:rsidR="008B0C71" w:rsidRDefault="00F26192" w:rsidP="008B0C71">
      <w:r>
        <w:t xml:space="preserve">        </w:t>
      </w:r>
      <w:bookmarkEnd w:id="0"/>
      <w:r w:rsidR="008B0C71">
        <w:rPr>
          <w:b/>
        </w:rPr>
        <w:tab/>
      </w:r>
      <w:r w:rsidR="008B0C71">
        <w:rPr>
          <w:b/>
        </w:rPr>
        <w:tab/>
      </w:r>
      <w:r w:rsidR="008B0C71">
        <w:rPr>
          <w:b/>
        </w:rPr>
        <w:tab/>
      </w:r>
      <w:r w:rsidR="008B0C71">
        <w:rPr>
          <w:b/>
        </w:rPr>
        <w:tab/>
      </w:r>
      <w:r w:rsidR="008B0C71">
        <w:rPr>
          <w:b/>
        </w:rPr>
        <w:tab/>
        <w:t xml:space="preserve">    </w:t>
      </w:r>
      <w:r w:rsidR="008B0C71">
        <w:t xml:space="preserve">       </w:t>
      </w:r>
    </w:p>
    <w:p w:rsidR="008B0C71" w:rsidRDefault="008B0C71" w:rsidP="008B0C71">
      <w:r>
        <w:tab/>
        <w:t xml:space="preserve">For an </w:t>
      </w:r>
      <w:r>
        <w:rPr>
          <w:b/>
        </w:rPr>
        <w:t>active link</w:t>
      </w:r>
      <w:r>
        <w:t xml:space="preserve"> to this meeting go to: </w:t>
      </w:r>
      <w:hyperlink r:id="rId8" w:history="1">
        <w:r>
          <w:rPr>
            <w:rStyle w:val="Hyperlink"/>
          </w:rPr>
          <w:t>www.townofchenango.com</w:t>
        </w:r>
      </w:hyperlink>
      <w:r>
        <w:t xml:space="preserve">  Once on the home page – take </w:t>
      </w:r>
      <w:r>
        <w:tab/>
        <w:t xml:space="preserve">side bar and scroll down to News and Announcements and you can click on the desired ZOOM meeting. </w:t>
      </w:r>
    </w:p>
    <w:p w:rsidR="0009457E" w:rsidRDefault="0009457E" w:rsidP="0009457E">
      <w:r>
        <w:tab/>
      </w:r>
      <w:r>
        <w:tab/>
      </w:r>
      <w:r>
        <w:tab/>
        <w:t>Meeting ID: 883 8013 0080          Passcode: 922013</w:t>
      </w:r>
    </w:p>
    <w:p w:rsidR="0009457E" w:rsidRDefault="0009457E" w:rsidP="0009457E">
      <w:r>
        <w:tab/>
      </w:r>
      <w:r>
        <w:tab/>
      </w:r>
      <w:r>
        <w:tab/>
        <w:t>One tap mobile +</w:t>
      </w:r>
      <w:proofErr w:type="gramStart"/>
      <w:r>
        <w:t>16465588656,,</w:t>
      </w:r>
      <w:proofErr w:type="gramEnd"/>
      <w:r>
        <w:t>88380130080#,,,,*922013# US (New York)</w:t>
      </w:r>
    </w:p>
    <w:sectPr w:rsidR="0009457E" w:rsidSect="00BC6C91">
      <w:headerReference w:type="default" r:id="rId9"/>
      <w:type w:val="continuous"/>
      <w:pgSz w:w="12240" w:h="15840"/>
      <w:pgMar w:top="144" w:right="720" w:bottom="144" w:left="720" w:header="432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5AB" w:rsidRDefault="00F855AB" w:rsidP="00DE2E1F">
      <w:r>
        <w:separator/>
      </w:r>
    </w:p>
  </w:endnote>
  <w:endnote w:type="continuationSeparator" w:id="0">
    <w:p w:rsidR="00F855AB" w:rsidRDefault="00F855AB" w:rsidP="00DE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5AB" w:rsidRDefault="00F855AB" w:rsidP="00DE2E1F">
      <w:r>
        <w:separator/>
      </w:r>
    </w:p>
  </w:footnote>
  <w:footnote w:type="continuationSeparator" w:id="0">
    <w:p w:rsidR="00F855AB" w:rsidRDefault="00F855AB" w:rsidP="00DE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E1F" w:rsidRDefault="00DE2E1F">
    <w:pPr>
      <w:pStyle w:val="Header"/>
    </w:pPr>
  </w:p>
  <w:p w:rsidR="00976644" w:rsidRDefault="009766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pStyle w:val="Level3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3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323023"/>
    <w:multiLevelType w:val="hybridMultilevel"/>
    <w:tmpl w:val="605870B8"/>
    <w:lvl w:ilvl="0" w:tplc="43FA61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2611C"/>
    <w:multiLevelType w:val="hybridMultilevel"/>
    <w:tmpl w:val="B956C984"/>
    <w:lvl w:ilvl="0" w:tplc="60AC11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A85908"/>
    <w:multiLevelType w:val="hybridMultilevel"/>
    <w:tmpl w:val="60B6B608"/>
    <w:lvl w:ilvl="0" w:tplc="30E655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352C7E"/>
    <w:multiLevelType w:val="hybridMultilevel"/>
    <w:tmpl w:val="2E002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FB7BC7"/>
    <w:multiLevelType w:val="hybridMultilevel"/>
    <w:tmpl w:val="ACB081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7327206"/>
    <w:multiLevelType w:val="hybridMultilevel"/>
    <w:tmpl w:val="2FFA01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192F87"/>
    <w:multiLevelType w:val="hybridMultilevel"/>
    <w:tmpl w:val="FB06BE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BDC5BDD"/>
    <w:multiLevelType w:val="hybridMultilevel"/>
    <w:tmpl w:val="5D8885DC"/>
    <w:lvl w:ilvl="0" w:tplc="27B80426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2E6CE9"/>
    <w:multiLevelType w:val="hybridMultilevel"/>
    <w:tmpl w:val="C52234FE"/>
    <w:lvl w:ilvl="0" w:tplc="F3D49F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1149BB"/>
    <w:multiLevelType w:val="hybridMultilevel"/>
    <w:tmpl w:val="95F0818E"/>
    <w:lvl w:ilvl="0" w:tplc="7696C3C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872E78"/>
    <w:multiLevelType w:val="hybridMultilevel"/>
    <w:tmpl w:val="213C4F92"/>
    <w:lvl w:ilvl="0" w:tplc="C5AAAD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D6B3BFC"/>
    <w:multiLevelType w:val="hybridMultilevel"/>
    <w:tmpl w:val="91943E48"/>
    <w:lvl w:ilvl="0" w:tplc="F5A096E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773A8B"/>
    <w:multiLevelType w:val="hybridMultilevel"/>
    <w:tmpl w:val="DCD21902"/>
    <w:lvl w:ilvl="0" w:tplc="4B7431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525200"/>
    <w:multiLevelType w:val="hybridMultilevel"/>
    <w:tmpl w:val="39724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877F39"/>
    <w:multiLevelType w:val="hybridMultilevel"/>
    <w:tmpl w:val="E8220F7E"/>
    <w:lvl w:ilvl="0" w:tplc="CBBCA7C0">
      <w:start w:val="1"/>
      <w:numFmt w:val="lowerLetter"/>
      <w:lvlText w:val="%1."/>
      <w:lvlJc w:val="left"/>
      <w:pPr>
        <w:ind w:left="139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 w15:restartNumberingAfterBreak="0">
    <w:nsid w:val="5D235AA2"/>
    <w:multiLevelType w:val="hybridMultilevel"/>
    <w:tmpl w:val="4720F5FC"/>
    <w:lvl w:ilvl="0" w:tplc="082E09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C34232"/>
    <w:multiLevelType w:val="hybridMultilevel"/>
    <w:tmpl w:val="8E34E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C434CA"/>
    <w:multiLevelType w:val="hybridMultilevel"/>
    <w:tmpl w:val="AFE8EF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DBF05FC"/>
    <w:multiLevelType w:val="hybridMultilevel"/>
    <w:tmpl w:val="8BDCE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2"/>
      <w:lvl w:ilvl="2">
        <w:start w:val="2"/>
        <w:numFmt w:val="upperLetter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>
    <w:abstractNumId w:val="2"/>
    <w:lvlOverride w:ilvl="0">
      <w:startOverride w:val="10"/>
      <w:lvl w:ilvl="0">
        <w:start w:val="10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>
    <w:abstractNumId w:val="14"/>
  </w:num>
  <w:num w:numId="5">
    <w:abstractNumId w:val="10"/>
  </w:num>
  <w:num w:numId="6">
    <w:abstractNumId w:val="3"/>
  </w:num>
  <w:num w:numId="7">
    <w:abstractNumId w:val="18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4"/>
  </w:num>
  <w:num w:numId="17">
    <w:abstractNumId w:val="16"/>
  </w:num>
  <w:num w:numId="18">
    <w:abstractNumId w:val="8"/>
  </w:num>
  <w:num w:numId="19">
    <w:abstractNumId w:val="17"/>
  </w:num>
  <w:num w:numId="20">
    <w:abstractNumId w:val="12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7C"/>
    <w:rsid w:val="000035CC"/>
    <w:rsid w:val="00006EA8"/>
    <w:rsid w:val="0002772C"/>
    <w:rsid w:val="00027FF6"/>
    <w:rsid w:val="00034F79"/>
    <w:rsid w:val="00035BF6"/>
    <w:rsid w:val="00044C4E"/>
    <w:rsid w:val="000461E7"/>
    <w:rsid w:val="00052803"/>
    <w:rsid w:val="0006506B"/>
    <w:rsid w:val="00076577"/>
    <w:rsid w:val="000841B5"/>
    <w:rsid w:val="0009457E"/>
    <w:rsid w:val="000954E6"/>
    <w:rsid w:val="00097811"/>
    <w:rsid w:val="000A25F3"/>
    <w:rsid w:val="000A65A1"/>
    <w:rsid w:val="000C72EA"/>
    <w:rsid w:val="000D09AD"/>
    <w:rsid w:val="000D250A"/>
    <w:rsid w:val="000D407B"/>
    <w:rsid w:val="000E5680"/>
    <w:rsid w:val="000F1E0B"/>
    <w:rsid w:val="00115A81"/>
    <w:rsid w:val="00130E4C"/>
    <w:rsid w:val="00146892"/>
    <w:rsid w:val="00147295"/>
    <w:rsid w:val="0014778D"/>
    <w:rsid w:val="00150EA0"/>
    <w:rsid w:val="001636E0"/>
    <w:rsid w:val="00175C9F"/>
    <w:rsid w:val="00181758"/>
    <w:rsid w:val="001872B6"/>
    <w:rsid w:val="0019130B"/>
    <w:rsid w:val="001A3A06"/>
    <w:rsid w:val="001B5BA4"/>
    <w:rsid w:val="001C76BF"/>
    <w:rsid w:val="001D6A0D"/>
    <w:rsid w:val="001E1F52"/>
    <w:rsid w:val="001E3AD1"/>
    <w:rsid w:val="001E3BA9"/>
    <w:rsid w:val="001F60F1"/>
    <w:rsid w:val="00222664"/>
    <w:rsid w:val="002379F8"/>
    <w:rsid w:val="00254DFC"/>
    <w:rsid w:val="0025712F"/>
    <w:rsid w:val="002651B4"/>
    <w:rsid w:val="00270448"/>
    <w:rsid w:val="00270DAB"/>
    <w:rsid w:val="00271DB6"/>
    <w:rsid w:val="00275AB2"/>
    <w:rsid w:val="00285286"/>
    <w:rsid w:val="002A464A"/>
    <w:rsid w:val="002C6FDC"/>
    <w:rsid w:val="002C7DFF"/>
    <w:rsid w:val="002E19CC"/>
    <w:rsid w:val="00303FAC"/>
    <w:rsid w:val="0031067D"/>
    <w:rsid w:val="00314719"/>
    <w:rsid w:val="003240C0"/>
    <w:rsid w:val="003242AD"/>
    <w:rsid w:val="00326492"/>
    <w:rsid w:val="00344DBE"/>
    <w:rsid w:val="0034564C"/>
    <w:rsid w:val="00373B60"/>
    <w:rsid w:val="00377D1C"/>
    <w:rsid w:val="00383AF3"/>
    <w:rsid w:val="00384874"/>
    <w:rsid w:val="003B4F3F"/>
    <w:rsid w:val="003C2A93"/>
    <w:rsid w:val="003E32A3"/>
    <w:rsid w:val="004102C1"/>
    <w:rsid w:val="00411BDF"/>
    <w:rsid w:val="00413BEC"/>
    <w:rsid w:val="00422353"/>
    <w:rsid w:val="0044345C"/>
    <w:rsid w:val="0045031D"/>
    <w:rsid w:val="00450425"/>
    <w:rsid w:val="00472C4B"/>
    <w:rsid w:val="00480333"/>
    <w:rsid w:val="00484B30"/>
    <w:rsid w:val="00491D74"/>
    <w:rsid w:val="004C2FF1"/>
    <w:rsid w:val="004C4BD8"/>
    <w:rsid w:val="004C75F5"/>
    <w:rsid w:val="004D2C4F"/>
    <w:rsid w:val="004D40F1"/>
    <w:rsid w:val="004D7B54"/>
    <w:rsid w:val="004E3D3B"/>
    <w:rsid w:val="004F3B6D"/>
    <w:rsid w:val="004F6B87"/>
    <w:rsid w:val="0050653F"/>
    <w:rsid w:val="00515DA5"/>
    <w:rsid w:val="0052437E"/>
    <w:rsid w:val="005261E6"/>
    <w:rsid w:val="00541A79"/>
    <w:rsid w:val="00542718"/>
    <w:rsid w:val="00560BB7"/>
    <w:rsid w:val="0056154D"/>
    <w:rsid w:val="00570DD0"/>
    <w:rsid w:val="005A2212"/>
    <w:rsid w:val="005B16A1"/>
    <w:rsid w:val="005B4520"/>
    <w:rsid w:val="005B604E"/>
    <w:rsid w:val="005C0898"/>
    <w:rsid w:val="005C2970"/>
    <w:rsid w:val="005D3D55"/>
    <w:rsid w:val="005E1F8E"/>
    <w:rsid w:val="005E2E7C"/>
    <w:rsid w:val="0060735A"/>
    <w:rsid w:val="00612394"/>
    <w:rsid w:val="0061265F"/>
    <w:rsid w:val="00631C2A"/>
    <w:rsid w:val="00631DDF"/>
    <w:rsid w:val="00657C0E"/>
    <w:rsid w:val="00660251"/>
    <w:rsid w:val="0066599B"/>
    <w:rsid w:val="00673D60"/>
    <w:rsid w:val="00677360"/>
    <w:rsid w:val="006821F8"/>
    <w:rsid w:val="006A4E09"/>
    <w:rsid w:val="006A7A5A"/>
    <w:rsid w:val="006B0113"/>
    <w:rsid w:val="006E0584"/>
    <w:rsid w:val="006E0DFF"/>
    <w:rsid w:val="00710C13"/>
    <w:rsid w:val="00725EFC"/>
    <w:rsid w:val="0073178A"/>
    <w:rsid w:val="0073566E"/>
    <w:rsid w:val="00747E75"/>
    <w:rsid w:val="00772405"/>
    <w:rsid w:val="0077342A"/>
    <w:rsid w:val="00777356"/>
    <w:rsid w:val="007910E2"/>
    <w:rsid w:val="007A05F5"/>
    <w:rsid w:val="007A14C0"/>
    <w:rsid w:val="007B19B9"/>
    <w:rsid w:val="007B615E"/>
    <w:rsid w:val="007C3495"/>
    <w:rsid w:val="007D464C"/>
    <w:rsid w:val="007E2F09"/>
    <w:rsid w:val="007E3595"/>
    <w:rsid w:val="00800BF9"/>
    <w:rsid w:val="008326FB"/>
    <w:rsid w:val="008343DF"/>
    <w:rsid w:val="008416D2"/>
    <w:rsid w:val="00846FE7"/>
    <w:rsid w:val="00857DE9"/>
    <w:rsid w:val="008603E8"/>
    <w:rsid w:val="00866106"/>
    <w:rsid w:val="008819D0"/>
    <w:rsid w:val="00895EEF"/>
    <w:rsid w:val="008A613D"/>
    <w:rsid w:val="008B09E6"/>
    <w:rsid w:val="008B0C71"/>
    <w:rsid w:val="008B1CBC"/>
    <w:rsid w:val="008B3C5A"/>
    <w:rsid w:val="008B57CB"/>
    <w:rsid w:val="008D0B3E"/>
    <w:rsid w:val="008E0C67"/>
    <w:rsid w:val="008F7E33"/>
    <w:rsid w:val="0091786F"/>
    <w:rsid w:val="009371BC"/>
    <w:rsid w:val="0094295D"/>
    <w:rsid w:val="0095034E"/>
    <w:rsid w:val="0095058F"/>
    <w:rsid w:val="0096161B"/>
    <w:rsid w:val="00964B0F"/>
    <w:rsid w:val="00976644"/>
    <w:rsid w:val="009815C3"/>
    <w:rsid w:val="00986A67"/>
    <w:rsid w:val="00990FC4"/>
    <w:rsid w:val="00994218"/>
    <w:rsid w:val="009954F4"/>
    <w:rsid w:val="009A3746"/>
    <w:rsid w:val="009D7169"/>
    <w:rsid w:val="009F7A1E"/>
    <w:rsid w:val="00A100F2"/>
    <w:rsid w:val="00A131AA"/>
    <w:rsid w:val="00A1472B"/>
    <w:rsid w:val="00A24494"/>
    <w:rsid w:val="00A27C5D"/>
    <w:rsid w:val="00A37421"/>
    <w:rsid w:val="00A419D8"/>
    <w:rsid w:val="00A4328B"/>
    <w:rsid w:val="00A43FB8"/>
    <w:rsid w:val="00A44395"/>
    <w:rsid w:val="00A44FCA"/>
    <w:rsid w:val="00A61AF9"/>
    <w:rsid w:val="00A923AB"/>
    <w:rsid w:val="00A95F06"/>
    <w:rsid w:val="00AA0587"/>
    <w:rsid w:val="00AA08C1"/>
    <w:rsid w:val="00AA408B"/>
    <w:rsid w:val="00AA47FC"/>
    <w:rsid w:val="00AB188B"/>
    <w:rsid w:val="00AB3961"/>
    <w:rsid w:val="00AC3505"/>
    <w:rsid w:val="00AD0E66"/>
    <w:rsid w:val="00AD3A68"/>
    <w:rsid w:val="00AD7196"/>
    <w:rsid w:val="00AF1A73"/>
    <w:rsid w:val="00AF608C"/>
    <w:rsid w:val="00B06E47"/>
    <w:rsid w:val="00B10101"/>
    <w:rsid w:val="00B132F1"/>
    <w:rsid w:val="00B16DED"/>
    <w:rsid w:val="00B3014B"/>
    <w:rsid w:val="00B35067"/>
    <w:rsid w:val="00B35AF8"/>
    <w:rsid w:val="00B41539"/>
    <w:rsid w:val="00B45D5A"/>
    <w:rsid w:val="00B6437A"/>
    <w:rsid w:val="00B710D1"/>
    <w:rsid w:val="00B735BD"/>
    <w:rsid w:val="00BA12E7"/>
    <w:rsid w:val="00BA45B9"/>
    <w:rsid w:val="00BB0200"/>
    <w:rsid w:val="00BC43F0"/>
    <w:rsid w:val="00BC6C91"/>
    <w:rsid w:val="00BC7A8F"/>
    <w:rsid w:val="00BD6055"/>
    <w:rsid w:val="00BE1661"/>
    <w:rsid w:val="00BF2B50"/>
    <w:rsid w:val="00BF2C1C"/>
    <w:rsid w:val="00C20A1B"/>
    <w:rsid w:val="00C23190"/>
    <w:rsid w:val="00C43EC5"/>
    <w:rsid w:val="00C50FD5"/>
    <w:rsid w:val="00C5772C"/>
    <w:rsid w:val="00C71EE0"/>
    <w:rsid w:val="00C851A6"/>
    <w:rsid w:val="00C8584D"/>
    <w:rsid w:val="00CA2D1B"/>
    <w:rsid w:val="00CB2FE6"/>
    <w:rsid w:val="00CC58CF"/>
    <w:rsid w:val="00CE129A"/>
    <w:rsid w:val="00D0732B"/>
    <w:rsid w:val="00D14813"/>
    <w:rsid w:val="00D1716E"/>
    <w:rsid w:val="00D22FCD"/>
    <w:rsid w:val="00D37453"/>
    <w:rsid w:val="00D4117F"/>
    <w:rsid w:val="00D412F1"/>
    <w:rsid w:val="00D42AF1"/>
    <w:rsid w:val="00D459F4"/>
    <w:rsid w:val="00D61564"/>
    <w:rsid w:val="00D63951"/>
    <w:rsid w:val="00D83732"/>
    <w:rsid w:val="00D864DF"/>
    <w:rsid w:val="00D95052"/>
    <w:rsid w:val="00DA3953"/>
    <w:rsid w:val="00DB2AE4"/>
    <w:rsid w:val="00DB3ECF"/>
    <w:rsid w:val="00DC0BDC"/>
    <w:rsid w:val="00DD08AA"/>
    <w:rsid w:val="00DD5894"/>
    <w:rsid w:val="00DD5FA1"/>
    <w:rsid w:val="00DD639E"/>
    <w:rsid w:val="00DD7A3B"/>
    <w:rsid w:val="00DE2E1F"/>
    <w:rsid w:val="00E03179"/>
    <w:rsid w:val="00E04680"/>
    <w:rsid w:val="00E17CCC"/>
    <w:rsid w:val="00E20B5C"/>
    <w:rsid w:val="00E27991"/>
    <w:rsid w:val="00E33316"/>
    <w:rsid w:val="00E33C4E"/>
    <w:rsid w:val="00E34BF8"/>
    <w:rsid w:val="00E50118"/>
    <w:rsid w:val="00E728FD"/>
    <w:rsid w:val="00E77266"/>
    <w:rsid w:val="00E77D87"/>
    <w:rsid w:val="00E83CC3"/>
    <w:rsid w:val="00E93AF1"/>
    <w:rsid w:val="00E93C75"/>
    <w:rsid w:val="00E97DDD"/>
    <w:rsid w:val="00EA258C"/>
    <w:rsid w:val="00EA3866"/>
    <w:rsid w:val="00EA537B"/>
    <w:rsid w:val="00EE530F"/>
    <w:rsid w:val="00EF3A2C"/>
    <w:rsid w:val="00EF606C"/>
    <w:rsid w:val="00F176FF"/>
    <w:rsid w:val="00F178DF"/>
    <w:rsid w:val="00F209A8"/>
    <w:rsid w:val="00F245AF"/>
    <w:rsid w:val="00F26192"/>
    <w:rsid w:val="00F27183"/>
    <w:rsid w:val="00F365F0"/>
    <w:rsid w:val="00F5008D"/>
    <w:rsid w:val="00F54383"/>
    <w:rsid w:val="00F66A3D"/>
    <w:rsid w:val="00F67097"/>
    <w:rsid w:val="00F673E4"/>
    <w:rsid w:val="00F855AB"/>
    <w:rsid w:val="00F909D8"/>
    <w:rsid w:val="00FA16BC"/>
    <w:rsid w:val="00FB1636"/>
    <w:rsid w:val="00FB417F"/>
    <w:rsid w:val="00FB5615"/>
    <w:rsid w:val="00FD4DDA"/>
    <w:rsid w:val="00FD622E"/>
    <w:rsid w:val="00FE5718"/>
    <w:rsid w:val="00FF1478"/>
    <w:rsid w:val="00FF74B7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3B8F23"/>
  <w14:defaultImageDpi w14:val="0"/>
  <w15:docId w15:val="{F3C50DD3-D118-4186-BCB4-5CC52335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3"/>
      </w:numPr>
      <w:ind w:left="2160" w:hanging="720"/>
      <w:outlineLvl w:val="0"/>
    </w:pPr>
  </w:style>
  <w:style w:type="paragraph" w:customStyle="1" w:styleId="Level3">
    <w:name w:val="Level 3"/>
    <w:basedOn w:val="Normal"/>
    <w:uiPriority w:val="99"/>
    <w:pPr>
      <w:numPr>
        <w:ilvl w:val="2"/>
        <w:numId w:val="2"/>
      </w:numPr>
      <w:ind w:left="2160" w:hanging="720"/>
      <w:outlineLvl w:val="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E4"/>
    <w:rPr>
      <w:color w:val="808080"/>
    </w:rPr>
  </w:style>
  <w:style w:type="paragraph" w:styleId="ListParagraph">
    <w:name w:val="List Paragraph"/>
    <w:basedOn w:val="Normal"/>
    <w:uiPriority w:val="34"/>
    <w:qFormat/>
    <w:rsid w:val="00C85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2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E1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47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chenan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66B5-CF3B-488D-A8C4-6C47BD5F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Milks</dc:creator>
  <cp:lastModifiedBy>Lizanne Tiesi-Korinek</cp:lastModifiedBy>
  <cp:revision>3</cp:revision>
  <cp:lastPrinted>2020-12-31T18:41:00Z</cp:lastPrinted>
  <dcterms:created xsi:type="dcterms:W3CDTF">2022-02-16T19:06:00Z</dcterms:created>
  <dcterms:modified xsi:type="dcterms:W3CDTF">2022-02-18T16:03:00Z</dcterms:modified>
</cp:coreProperties>
</file>